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5DF3" w14:textId="77777777" w:rsidR="00495A4D" w:rsidRDefault="00495A4D" w:rsidP="00565767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F02EA46" w14:textId="177FC02C" w:rsidR="00565767" w:rsidRPr="008E11A3" w:rsidRDefault="00565767" w:rsidP="00565767">
      <w:pPr>
        <w:spacing w:after="0" w:line="240" w:lineRule="auto"/>
        <w:jc w:val="right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Załącznik nr </w:t>
      </w:r>
      <w:r w:rsidR="00402D86">
        <w:rPr>
          <w:rFonts w:ascii="Times New Roman" w:hAnsi="Times New Roman"/>
        </w:rPr>
        <w:t>2</w:t>
      </w:r>
      <w:r w:rsidRPr="008E11A3">
        <w:rPr>
          <w:rFonts w:ascii="Times New Roman" w:hAnsi="Times New Roman"/>
        </w:rPr>
        <w:t xml:space="preserve"> </w:t>
      </w:r>
    </w:p>
    <w:p w14:paraId="6DE265B4" w14:textId="0123353E" w:rsidR="00565767" w:rsidRPr="008E11A3" w:rsidRDefault="00565767" w:rsidP="00565767">
      <w:pPr>
        <w:spacing w:before="120" w:after="0" w:line="240" w:lineRule="auto"/>
        <w:jc w:val="right"/>
        <w:rPr>
          <w:rFonts w:ascii="Times New Roman" w:hAnsi="Times New Roman"/>
          <w:b/>
        </w:rPr>
      </w:pPr>
      <w:r w:rsidRPr="008E11A3">
        <w:rPr>
          <w:rFonts w:ascii="Times New Roman" w:hAnsi="Times New Roman"/>
        </w:rPr>
        <w:t xml:space="preserve">do </w:t>
      </w:r>
      <w:r w:rsidR="000F74E2" w:rsidRPr="0017577F">
        <w:rPr>
          <w:rFonts w:ascii="Times New Roman" w:hAnsi="Times New Roman"/>
          <w:b/>
          <w:bCs/>
        </w:rPr>
        <w:t>RO</w:t>
      </w:r>
      <w:r w:rsidR="00E636F2">
        <w:rPr>
          <w:rFonts w:ascii="Times New Roman" w:hAnsi="Times New Roman"/>
          <w:b/>
          <w:bCs/>
        </w:rPr>
        <w:t>3</w:t>
      </w:r>
      <w:r w:rsidR="000F74E2" w:rsidRPr="0017577F">
        <w:rPr>
          <w:rFonts w:ascii="Times New Roman" w:hAnsi="Times New Roman"/>
          <w:b/>
          <w:bCs/>
        </w:rPr>
        <w:t>/0643/17</w:t>
      </w:r>
    </w:p>
    <w:p w14:paraId="2164A846" w14:textId="67AA890A" w:rsidR="00565767" w:rsidRPr="008E11A3" w:rsidRDefault="00565767" w:rsidP="00565767">
      <w:pPr>
        <w:spacing w:before="120"/>
        <w:jc w:val="right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z dnia </w:t>
      </w:r>
      <w:r w:rsidR="00E636F2">
        <w:rPr>
          <w:rFonts w:ascii="Times New Roman" w:hAnsi="Times New Roman"/>
        </w:rPr>
        <w:t>27</w:t>
      </w:r>
      <w:r w:rsidR="00F855C8">
        <w:rPr>
          <w:rFonts w:ascii="Times New Roman" w:hAnsi="Times New Roman"/>
        </w:rPr>
        <w:t>.0</w:t>
      </w:r>
      <w:r w:rsidR="0017577F">
        <w:rPr>
          <w:rFonts w:ascii="Times New Roman" w:hAnsi="Times New Roman"/>
        </w:rPr>
        <w:t>9</w:t>
      </w:r>
      <w:r w:rsidR="00F855C8">
        <w:rPr>
          <w:rFonts w:ascii="Times New Roman" w:hAnsi="Times New Roman"/>
        </w:rPr>
        <w:t>.2023 r</w:t>
      </w:r>
      <w:r w:rsidRPr="008E11A3">
        <w:rPr>
          <w:rFonts w:ascii="Times New Roman" w:hAnsi="Times New Roman"/>
        </w:rPr>
        <w:t>.</w:t>
      </w:r>
    </w:p>
    <w:p w14:paraId="44B1E39B" w14:textId="77777777" w:rsidR="00565767" w:rsidRDefault="00565767" w:rsidP="00565767">
      <w:pPr>
        <w:jc w:val="center"/>
        <w:rPr>
          <w:rFonts w:ascii="Times New Roman" w:hAnsi="Times New Roman"/>
          <w:b/>
          <w:bCs/>
        </w:rPr>
      </w:pPr>
      <w:r w:rsidRPr="008E11A3">
        <w:rPr>
          <w:rFonts w:ascii="Times New Roman" w:hAnsi="Times New Roman"/>
          <w:b/>
          <w:bCs/>
        </w:rPr>
        <w:t>UMOWA SPRZEDAŻY</w:t>
      </w:r>
    </w:p>
    <w:p w14:paraId="698BC977" w14:textId="77777777" w:rsidR="00D668BC" w:rsidRPr="008E11A3" w:rsidRDefault="00D668BC" w:rsidP="00565767">
      <w:pPr>
        <w:jc w:val="center"/>
        <w:rPr>
          <w:rFonts w:ascii="Times New Roman" w:hAnsi="Times New Roman"/>
          <w:b/>
          <w:bCs/>
        </w:rPr>
      </w:pPr>
    </w:p>
    <w:p w14:paraId="77759A48" w14:textId="77777777" w:rsidR="00565767" w:rsidRPr="008E11A3" w:rsidRDefault="00565767" w:rsidP="00565767">
      <w:pPr>
        <w:rPr>
          <w:rFonts w:ascii="Times New Roman" w:hAnsi="Times New Roman"/>
        </w:rPr>
      </w:pPr>
      <w:r w:rsidRPr="008E11A3">
        <w:rPr>
          <w:rFonts w:ascii="Times New Roman" w:hAnsi="Times New Roman"/>
        </w:rPr>
        <w:t>zawarta w dniu …………………………… w  Tuchowie, pomiędzy:</w:t>
      </w:r>
    </w:p>
    <w:p w14:paraId="75ACA85A" w14:textId="77777777" w:rsidR="00565767" w:rsidRPr="008E11A3" w:rsidRDefault="00565767" w:rsidP="00565767">
      <w:pPr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  <w:b/>
        </w:rPr>
        <w:t>Centrum Zdrowia Tuchów Sp. z o.o.</w:t>
      </w:r>
      <w:r w:rsidRPr="008E11A3">
        <w:rPr>
          <w:rFonts w:ascii="Times New Roman" w:hAnsi="Times New Roman"/>
        </w:rPr>
        <w:t xml:space="preserve"> z siedzibą w Tuchowie, ul. Szpitalna 1, 33-170 Tuchów, zarejestrowaną w Sądzie Rejonowym dla Krakowa Śródmieścia w Krakowie, XII Wydział Gospodarczy KRS pod nr: 0000282440, NIP: 8733135562, REGON: 120446616, </w:t>
      </w:r>
    </w:p>
    <w:p w14:paraId="7BC3699F" w14:textId="590B349F" w:rsidR="00565767" w:rsidRPr="008E11A3" w:rsidRDefault="00565767" w:rsidP="00565767">
      <w:pPr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reprezentowaną przez Członka Zarządu </w:t>
      </w:r>
      <w:r w:rsidR="004F4C42">
        <w:rPr>
          <w:rFonts w:ascii="Times New Roman" w:hAnsi="Times New Roman"/>
          <w:b/>
        </w:rPr>
        <w:t>………………………………….</w:t>
      </w:r>
    </w:p>
    <w:p w14:paraId="12B7EC61" w14:textId="77777777" w:rsidR="00565767" w:rsidRPr="008E11A3" w:rsidRDefault="00565767" w:rsidP="00565767">
      <w:pPr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>zwana dalej</w:t>
      </w:r>
      <w:r w:rsidRPr="008E11A3">
        <w:rPr>
          <w:rFonts w:ascii="Times New Roman" w:hAnsi="Times New Roman"/>
          <w:b/>
          <w:bCs/>
        </w:rPr>
        <w:t xml:space="preserve"> Zamawiającym</w:t>
      </w:r>
      <w:r w:rsidRPr="008E11A3">
        <w:rPr>
          <w:rFonts w:ascii="Times New Roman" w:hAnsi="Times New Roman"/>
        </w:rPr>
        <w:t xml:space="preserve"> </w:t>
      </w:r>
    </w:p>
    <w:p w14:paraId="34F40334" w14:textId="77777777" w:rsidR="00565767" w:rsidRPr="008E11A3" w:rsidRDefault="00565767" w:rsidP="00565767">
      <w:pPr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a </w:t>
      </w:r>
    </w:p>
    <w:p w14:paraId="102BC40D" w14:textId="77777777" w:rsidR="00565767" w:rsidRPr="008E11A3" w:rsidRDefault="00565767" w:rsidP="00565767">
      <w:pPr>
        <w:jc w:val="both"/>
        <w:rPr>
          <w:rFonts w:ascii="Times New Roman" w:hAnsi="Times New Roman"/>
          <w:bCs/>
        </w:rPr>
      </w:pPr>
      <w:r w:rsidRPr="008E11A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A0CD83F" w14:textId="77777777" w:rsidR="00565767" w:rsidRPr="008E11A3" w:rsidRDefault="00565767" w:rsidP="00565767">
      <w:pPr>
        <w:spacing w:before="120" w:after="120"/>
        <w:rPr>
          <w:rFonts w:ascii="Times New Roman" w:hAnsi="Times New Roman"/>
        </w:rPr>
      </w:pPr>
      <w:r w:rsidRPr="008E11A3">
        <w:rPr>
          <w:rFonts w:ascii="Times New Roman" w:hAnsi="Times New Roman"/>
        </w:rPr>
        <w:t>reprezentowaną przez ………………………………………………..</w:t>
      </w:r>
    </w:p>
    <w:p w14:paraId="59D0EB8F" w14:textId="77777777" w:rsidR="00565767" w:rsidRPr="008E11A3" w:rsidRDefault="00565767" w:rsidP="00565767">
      <w:pPr>
        <w:spacing w:before="120" w:after="120"/>
        <w:rPr>
          <w:rFonts w:ascii="Times New Roman" w:hAnsi="Times New Roman"/>
          <w:b/>
          <w:bCs/>
        </w:rPr>
      </w:pPr>
      <w:r w:rsidRPr="008E11A3">
        <w:rPr>
          <w:rFonts w:ascii="Times New Roman" w:hAnsi="Times New Roman"/>
        </w:rPr>
        <w:t xml:space="preserve">zwana dalej </w:t>
      </w:r>
      <w:r w:rsidRPr="008E11A3">
        <w:rPr>
          <w:rFonts w:ascii="Times New Roman" w:hAnsi="Times New Roman"/>
          <w:b/>
          <w:bCs/>
        </w:rPr>
        <w:t>Dostawcą.</w:t>
      </w:r>
    </w:p>
    <w:p w14:paraId="3EE9C4C3" w14:textId="77777777" w:rsidR="00565767" w:rsidRPr="008E11A3" w:rsidRDefault="00565767" w:rsidP="00565767">
      <w:pPr>
        <w:spacing w:before="120" w:after="120"/>
        <w:rPr>
          <w:rFonts w:ascii="Times New Roman" w:hAnsi="Times New Roman"/>
          <w:b/>
          <w:bCs/>
        </w:rPr>
      </w:pPr>
    </w:p>
    <w:p w14:paraId="292E3153" w14:textId="77777777" w:rsidR="00565767" w:rsidRPr="008E11A3" w:rsidRDefault="00565767" w:rsidP="00565767">
      <w:pPr>
        <w:spacing w:before="120" w:after="120"/>
        <w:jc w:val="center"/>
        <w:rPr>
          <w:rFonts w:ascii="Times New Roman" w:hAnsi="Times New Roman"/>
        </w:rPr>
      </w:pPr>
      <w:r w:rsidRPr="008E11A3">
        <w:rPr>
          <w:rFonts w:ascii="Times New Roman" w:hAnsi="Times New Roman"/>
        </w:rPr>
        <w:t>§ 1</w:t>
      </w:r>
    </w:p>
    <w:p w14:paraId="793C4096" w14:textId="4253CCE4" w:rsidR="00565767" w:rsidRPr="0017577F" w:rsidRDefault="00565767" w:rsidP="00F32297">
      <w:pPr>
        <w:suppressAutoHyphens/>
        <w:overflowPunct w:val="0"/>
        <w:spacing w:before="120" w:after="120" w:line="240" w:lineRule="auto"/>
        <w:jc w:val="both"/>
        <w:rPr>
          <w:rFonts w:ascii="Times New Roman" w:hAnsi="Times New Roman"/>
        </w:rPr>
      </w:pPr>
      <w:r w:rsidRPr="00F32297">
        <w:rPr>
          <w:rFonts w:ascii="Times New Roman" w:hAnsi="Times New Roman"/>
        </w:rPr>
        <w:t xml:space="preserve">Zamawiający zamawia, a Dostawca zobowiązuje się do </w:t>
      </w:r>
      <w:r w:rsidR="00AF7CDA">
        <w:rPr>
          <w:rFonts w:ascii="Times New Roman" w:hAnsi="Times New Roman"/>
        </w:rPr>
        <w:t>d</w:t>
      </w:r>
      <w:r w:rsidRPr="00F32297">
        <w:rPr>
          <w:rFonts w:ascii="Times New Roman" w:hAnsi="Times New Roman"/>
        </w:rPr>
        <w:t>ostawy na adres: Centrum Zdrowia Tuchów</w:t>
      </w:r>
      <w:r w:rsidR="00495A4D" w:rsidRPr="00F32297">
        <w:rPr>
          <w:rFonts w:ascii="Times New Roman" w:hAnsi="Times New Roman"/>
        </w:rPr>
        <w:br/>
      </w:r>
      <w:r w:rsidRPr="00F32297">
        <w:rPr>
          <w:rFonts w:ascii="Times New Roman" w:hAnsi="Times New Roman"/>
        </w:rPr>
        <w:t>Sp. z o. o., ul. Szpitalna 1, 33-170 Tuchów</w:t>
      </w:r>
      <w:r w:rsidR="00F32297" w:rsidRPr="00F32297">
        <w:rPr>
          <w:rFonts w:ascii="Times New Roman" w:hAnsi="Times New Roman"/>
        </w:rPr>
        <w:t xml:space="preserve"> </w:t>
      </w:r>
      <w:r w:rsidR="00D668BC" w:rsidRPr="00D668BC">
        <w:rPr>
          <w:rFonts w:ascii="Times New Roman" w:hAnsi="Times New Roman"/>
        </w:rPr>
        <w:t xml:space="preserve">wyposażenia bloku porodowego </w:t>
      </w:r>
      <w:r w:rsidR="007519B4" w:rsidRPr="0017577F">
        <w:rPr>
          <w:rFonts w:ascii="Times New Roman" w:hAnsi="Times New Roman"/>
        </w:rPr>
        <w:t>wymienion</w:t>
      </w:r>
      <w:r w:rsidR="00D668BC" w:rsidRPr="0017577F">
        <w:rPr>
          <w:rFonts w:ascii="Times New Roman" w:hAnsi="Times New Roman"/>
        </w:rPr>
        <w:t>ego</w:t>
      </w:r>
      <w:r w:rsidR="007519B4" w:rsidRPr="0017577F">
        <w:rPr>
          <w:rFonts w:ascii="Times New Roman" w:hAnsi="Times New Roman"/>
        </w:rPr>
        <w:t xml:space="preserve"> </w:t>
      </w:r>
      <w:r w:rsidRPr="0017577F">
        <w:rPr>
          <w:rFonts w:ascii="Times New Roman" w:hAnsi="Times New Roman"/>
        </w:rPr>
        <w:t xml:space="preserve">w załączniku nr 1 do </w:t>
      </w:r>
      <w:r w:rsidR="007519B4" w:rsidRPr="0017577F">
        <w:rPr>
          <w:rFonts w:ascii="Times New Roman" w:hAnsi="Times New Roman"/>
        </w:rPr>
        <w:t xml:space="preserve">niniejszej </w:t>
      </w:r>
      <w:r w:rsidRPr="0017577F">
        <w:rPr>
          <w:rFonts w:ascii="Times New Roman" w:hAnsi="Times New Roman"/>
        </w:rPr>
        <w:t>umowy.</w:t>
      </w:r>
    </w:p>
    <w:p w14:paraId="1786AFC2" w14:textId="77777777" w:rsidR="00565767" w:rsidRPr="008E11A3" w:rsidRDefault="00565767" w:rsidP="00565767">
      <w:pPr>
        <w:spacing w:before="120" w:after="120"/>
        <w:jc w:val="center"/>
        <w:rPr>
          <w:rFonts w:ascii="Times New Roman" w:hAnsi="Times New Roman"/>
        </w:rPr>
      </w:pPr>
      <w:r w:rsidRPr="008E11A3">
        <w:rPr>
          <w:rFonts w:ascii="Times New Roman" w:hAnsi="Times New Roman"/>
        </w:rPr>
        <w:t>§ 2</w:t>
      </w:r>
    </w:p>
    <w:p w14:paraId="2511634B" w14:textId="51328461" w:rsidR="00565767" w:rsidRPr="008E11A3" w:rsidRDefault="00565767" w:rsidP="00565767">
      <w:pPr>
        <w:spacing w:before="120" w:after="120"/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Termin dostawy zamówienia wynosi nie później niż do dnia </w:t>
      </w:r>
      <w:r w:rsidR="00E636F2">
        <w:rPr>
          <w:rFonts w:ascii="Times New Roman" w:hAnsi="Times New Roman"/>
        </w:rPr>
        <w:t>31</w:t>
      </w:r>
      <w:r w:rsidR="00F855C8" w:rsidRPr="0017577F">
        <w:rPr>
          <w:rFonts w:ascii="Times New Roman" w:hAnsi="Times New Roman"/>
        </w:rPr>
        <w:t>.</w:t>
      </w:r>
      <w:r w:rsidR="0017577F" w:rsidRPr="0017577F">
        <w:rPr>
          <w:rFonts w:ascii="Times New Roman" w:hAnsi="Times New Roman"/>
        </w:rPr>
        <w:t>10</w:t>
      </w:r>
      <w:r w:rsidR="00F855C8" w:rsidRPr="0017577F">
        <w:rPr>
          <w:rFonts w:ascii="Times New Roman" w:hAnsi="Times New Roman"/>
        </w:rPr>
        <w:t>.2023r</w:t>
      </w:r>
      <w:r w:rsidRPr="0017577F">
        <w:rPr>
          <w:rFonts w:ascii="Times New Roman" w:hAnsi="Times New Roman"/>
        </w:rPr>
        <w:t>.</w:t>
      </w:r>
    </w:p>
    <w:p w14:paraId="271B0878" w14:textId="77777777" w:rsidR="00565767" w:rsidRPr="008E11A3" w:rsidRDefault="00565767" w:rsidP="00565767">
      <w:pPr>
        <w:spacing w:before="120" w:after="120"/>
        <w:jc w:val="center"/>
        <w:rPr>
          <w:rFonts w:ascii="Times New Roman" w:hAnsi="Times New Roman"/>
        </w:rPr>
      </w:pPr>
      <w:r w:rsidRPr="008E11A3">
        <w:rPr>
          <w:rFonts w:ascii="Times New Roman" w:hAnsi="Times New Roman"/>
        </w:rPr>
        <w:t>§ 3</w:t>
      </w:r>
    </w:p>
    <w:p w14:paraId="53209D5D" w14:textId="5F09B5A9" w:rsidR="00565767" w:rsidRPr="009B74C6" w:rsidRDefault="00565767" w:rsidP="00565767">
      <w:pPr>
        <w:jc w:val="both"/>
        <w:rPr>
          <w:rFonts w:ascii="Times New Roman" w:hAnsi="Times New Roman"/>
        </w:rPr>
      </w:pPr>
      <w:r w:rsidRPr="009B74C6">
        <w:rPr>
          <w:rFonts w:ascii="Times New Roman" w:hAnsi="Times New Roman"/>
        </w:rPr>
        <w:t xml:space="preserve">Ceny brutto poszczególnych </w:t>
      </w:r>
      <w:r w:rsidR="00D668BC">
        <w:rPr>
          <w:rFonts w:ascii="Times New Roman" w:hAnsi="Times New Roman"/>
        </w:rPr>
        <w:t>towarów</w:t>
      </w:r>
      <w:r w:rsidRPr="009B74C6">
        <w:rPr>
          <w:rFonts w:ascii="Times New Roman" w:hAnsi="Times New Roman"/>
        </w:rPr>
        <w:t xml:space="preserve"> zostały określone w </w:t>
      </w:r>
      <w:r w:rsidR="00D668BC">
        <w:rPr>
          <w:rFonts w:ascii="Times New Roman" w:hAnsi="Times New Roman"/>
        </w:rPr>
        <w:t>Z</w:t>
      </w:r>
      <w:r w:rsidRPr="009B74C6">
        <w:rPr>
          <w:rFonts w:ascii="Times New Roman" w:hAnsi="Times New Roman"/>
        </w:rPr>
        <w:t xml:space="preserve">ałączniku nr 1 do niniejszej umowy. We wskazanych cenach uwzględniono stosowny podatek VAT. </w:t>
      </w:r>
    </w:p>
    <w:p w14:paraId="2541D459" w14:textId="77777777" w:rsidR="00565767" w:rsidRPr="009B74C6" w:rsidRDefault="00565767" w:rsidP="00565767">
      <w:pPr>
        <w:spacing w:before="120" w:after="120"/>
        <w:jc w:val="center"/>
        <w:rPr>
          <w:rFonts w:ascii="Times New Roman" w:hAnsi="Times New Roman"/>
        </w:rPr>
      </w:pPr>
      <w:r w:rsidRPr="009B74C6">
        <w:rPr>
          <w:rFonts w:ascii="Times New Roman" w:hAnsi="Times New Roman"/>
        </w:rPr>
        <w:t>§ 4</w:t>
      </w:r>
    </w:p>
    <w:p w14:paraId="697C32D2" w14:textId="248E7DB9" w:rsidR="00565767" w:rsidRPr="009B74C6" w:rsidRDefault="00565767" w:rsidP="00565767">
      <w:pPr>
        <w:numPr>
          <w:ilvl w:val="0"/>
          <w:numId w:val="20"/>
        </w:numPr>
        <w:tabs>
          <w:tab w:val="clear" w:pos="0"/>
          <w:tab w:val="num" w:pos="426"/>
        </w:tabs>
        <w:suppressAutoHyphens/>
        <w:overflowPunct w:val="0"/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9B74C6">
        <w:rPr>
          <w:rFonts w:ascii="Times New Roman" w:hAnsi="Times New Roman"/>
        </w:rPr>
        <w:t xml:space="preserve">Zamawiający na podstawie wystawionej przez Dostawcę faktury VAT dokona zapłaty ceny za dostarczone </w:t>
      </w:r>
      <w:r w:rsidR="00D668BC">
        <w:rPr>
          <w:rFonts w:ascii="Times New Roman" w:hAnsi="Times New Roman"/>
        </w:rPr>
        <w:t>towary</w:t>
      </w:r>
      <w:r w:rsidRPr="009B74C6">
        <w:rPr>
          <w:rFonts w:ascii="Times New Roman" w:hAnsi="Times New Roman"/>
        </w:rPr>
        <w:t xml:space="preserve"> zgodnie z §3 umowy, przelewem w terminie </w:t>
      </w:r>
      <w:r w:rsidR="00495A4D" w:rsidRPr="009B74C6">
        <w:rPr>
          <w:rFonts w:ascii="Times New Roman" w:hAnsi="Times New Roman"/>
          <w:b/>
        </w:rPr>
        <w:t>14</w:t>
      </w:r>
      <w:r w:rsidRPr="009B74C6">
        <w:rPr>
          <w:rFonts w:ascii="Times New Roman" w:hAnsi="Times New Roman"/>
          <w:b/>
        </w:rPr>
        <w:t xml:space="preserve"> dni</w:t>
      </w:r>
      <w:r w:rsidRPr="009B74C6">
        <w:rPr>
          <w:rFonts w:ascii="Times New Roman" w:hAnsi="Times New Roman"/>
        </w:rPr>
        <w:t xml:space="preserve"> od daty wystawienia faktury VAT poprzedzonej odbiorem </w:t>
      </w:r>
      <w:r w:rsidR="00D668BC">
        <w:rPr>
          <w:rFonts w:ascii="Times New Roman" w:hAnsi="Times New Roman"/>
        </w:rPr>
        <w:t>towarów</w:t>
      </w:r>
      <w:r w:rsidRPr="009B74C6">
        <w:rPr>
          <w:rFonts w:ascii="Times New Roman" w:hAnsi="Times New Roman"/>
        </w:rPr>
        <w:t xml:space="preserve">. </w:t>
      </w:r>
    </w:p>
    <w:p w14:paraId="5CB68FFC" w14:textId="22301D78" w:rsidR="00565767" w:rsidRPr="009B74C6" w:rsidRDefault="00565767" w:rsidP="00565767">
      <w:pPr>
        <w:numPr>
          <w:ilvl w:val="0"/>
          <w:numId w:val="20"/>
        </w:numPr>
        <w:tabs>
          <w:tab w:val="clear" w:pos="0"/>
          <w:tab w:val="num" w:pos="426"/>
        </w:tabs>
        <w:suppressAutoHyphens/>
        <w:overflowPunct w:val="0"/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9B74C6">
        <w:rPr>
          <w:rFonts w:ascii="Times New Roman" w:hAnsi="Times New Roman"/>
        </w:rPr>
        <w:t xml:space="preserve">Strony ustalają, iż ryzyko przypadkowego uszkodzenia lub utraty </w:t>
      </w:r>
      <w:r w:rsidR="00D668BC">
        <w:rPr>
          <w:rFonts w:ascii="Times New Roman" w:hAnsi="Times New Roman"/>
        </w:rPr>
        <w:t>towarów</w:t>
      </w:r>
      <w:r w:rsidRPr="009B74C6">
        <w:rPr>
          <w:rFonts w:ascii="Times New Roman" w:hAnsi="Times New Roman"/>
        </w:rPr>
        <w:t xml:space="preserve"> przechodzi na Zamawiającego z chwilą kompletnego rozładunku w miejscu wskazanym w §1 umowy.</w:t>
      </w:r>
    </w:p>
    <w:p w14:paraId="7BE975F9" w14:textId="3CF80694" w:rsidR="00E13467" w:rsidRPr="009B74C6" w:rsidRDefault="00E13467" w:rsidP="00E13467">
      <w:pPr>
        <w:numPr>
          <w:ilvl w:val="0"/>
          <w:numId w:val="20"/>
        </w:numPr>
        <w:tabs>
          <w:tab w:val="clear" w:pos="0"/>
          <w:tab w:val="num" w:pos="426"/>
        </w:tabs>
        <w:suppressAutoHyphens/>
        <w:overflowPunct w:val="0"/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9B74C6">
        <w:rPr>
          <w:rFonts w:ascii="Times New Roman" w:hAnsi="Times New Roman"/>
        </w:rPr>
        <w:t xml:space="preserve">Zamawiający </w:t>
      </w:r>
      <w:r w:rsidR="00251755" w:rsidRPr="00251755">
        <w:rPr>
          <w:rFonts w:ascii="Times New Roman" w:hAnsi="Times New Roman"/>
        </w:rPr>
        <w:t>zastrzega sobie możliwość</w:t>
      </w:r>
      <w:r w:rsidR="00481ABB">
        <w:rPr>
          <w:rFonts w:ascii="Times New Roman" w:hAnsi="Times New Roman"/>
        </w:rPr>
        <w:t xml:space="preserve"> </w:t>
      </w:r>
      <w:r w:rsidR="00251755" w:rsidRPr="00251755">
        <w:rPr>
          <w:rFonts w:ascii="Times New Roman" w:hAnsi="Times New Roman"/>
        </w:rPr>
        <w:t>zmian w umowie lub odstąpienia od niniejszej umowy na podstawie aneksu do umowy z następujących powodów:</w:t>
      </w:r>
    </w:p>
    <w:p w14:paraId="557DF217" w14:textId="77777777" w:rsidR="00D668BC" w:rsidRPr="00823461" w:rsidRDefault="00251755" w:rsidP="00D668BC">
      <w:pPr>
        <w:tabs>
          <w:tab w:val="left" w:pos="567"/>
        </w:tabs>
        <w:spacing w:before="120" w:after="120" w:line="240" w:lineRule="auto"/>
        <w:ind w:left="57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 w:rsidR="00D668BC" w:rsidRPr="00823461">
        <w:rPr>
          <w:rFonts w:ascii="Times New Roman" w:hAnsi="Times New Roman"/>
          <w:bCs/>
        </w:rPr>
        <w:t>zmiany okresu realizacji umowy</w:t>
      </w:r>
    </w:p>
    <w:p w14:paraId="5BBD4913" w14:textId="77777777" w:rsidR="00D668BC" w:rsidRPr="00823461" w:rsidRDefault="00D668BC" w:rsidP="00D668BC">
      <w:pPr>
        <w:tabs>
          <w:tab w:val="left" w:pos="567"/>
        </w:tabs>
        <w:spacing w:before="120" w:after="120" w:line="240" w:lineRule="auto"/>
        <w:ind w:left="574"/>
        <w:jc w:val="both"/>
        <w:rPr>
          <w:rFonts w:ascii="Times New Roman" w:hAnsi="Times New Roman"/>
          <w:bCs/>
        </w:rPr>
      </w:pPr>
      <w:r w:rsidRPr="00823461">
        <w:rPr>
          <w:rFonts w:ascii="Times New Roman" w:hAnsi="Times New Roman"/>
          <w:bCs/>
        </w:rPr>
        <w:t>- zmiany sposobu płatności</w:t>
      </w:r>
    </w:p>
    <w:p w14:paraId="07A94D40" w14:textId="77777777" w:rsidR="00D668BC" w:rsidRPr="00823461" w:rsidRDefault="00D668BC" w:rsidP="00D668BC">
      <w:pPr>
        <w:tabs>
          <w:tab w:val="left" w:pos="567"/>
        </w:tabs>
        <w:spacing w:before="120" w:after="120" w:line="240" w:lineRule="auto"/>
        <w:ind w:left="574"/>
        <w:jc w:val="both"/>
        <w:rPr>
          <w:rFonts w:ascii="Times New Roman" w:hAnsi="Times New Roman"/>
          <w:bCs/>
        </w:rPr>
      </w:pPr>
      <w:r w:rsidRPr="00823461">
        <w:rPr>
          <w:rFonts w:ascii="Times New Roman" w:hAnsi="Times New Roman"/>
          <w:bCs/>
        </w:rPr>
        <w:t>- gdy ze względów organizacyjnych zaistniałych u Zamawiającego nie było możliwe przystąpienie do wykonania zamówienia lub jego części w terminie przewidzianym przez Zamawiającego.</w:t>
      </w:r>
    </w:p>
    <w:p w14:paraId="720FB401" w14:textId="4D84EF0B" w:rsidR="00565767" w:rsidRPr="008E11A3" w:rsidRDefault="00565767" w:rsidP="00D668BC">
      <w:pPr>
        <w:spacing w:before="120" w:after="120"/>
        <w:ind w:left="425"/>
        <w:jc w:val="center"/>
        <w:outlineLvl w:val="0"/>
        <w:rPr>
          <w:rFonts w:ascii="Times New Roman" w:hAnsi="Times New Roman"/>
        </w:rPr>
      </w:pPr>
      <w:r w:rsidRPr="008E11A3">
        <w:rPr>
          <w:rFonts w:ascii="Times New Roman" w:hAnsi="Times New Roman"/>
        </w:rPr>
        <w:lastRenderedPageBreak/>
        <w:t xml:space="preserve">§ </w:t>
      </w:r>
      <w:r w:rsidR="008655D0">
        <w:rPr>
          <w:rFonts w:ascii="Times New Roman" w:hAnsi="Times New Roman"/>
        </w:rPr>
        <w:t>5</w:t>
      </w:r>
    </w:p>
    <w:p w14:paraId="5F798ACA" w14:textId="77777777" w:rsidR="00565767" w:rsidRPr="008E11A3" w:rsidRDefault="00565767" w:rsidP="00565767">
      <w:pPr>
        <w:numPr>
          <w:ilvl w:val="0"/>
          <w:numId w:val="21"/>
        </w:numPr>
        <w:tabs>
          <w:tab w:val="clear" w:pos="0"/>
          <w:tab w:val="num" w:pos="426"/>
        </w:tabs>
        <w:suppressAutoHyphens/>
        <w:overflowPunct w:val="0"/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>Dostawca zapłaci Zamawiającemu karę umowną:</w:t>
      </w:r>
    </w:p>
    <w:p w14:paraId="54CE4E1C" w14:textId="5A2E60E1" w:rsidR="00565767" w:rsidRPr="008E11A3" w:rsidRDefault="00481ABB" w:rsidP="00481ABB">
      <w:pPr>
        <w:tabs>
          <w:tab w:val="left" w:pos="708"/>
        </w:tabs>
        <w:suppressAutoHyphens/>
        <w:overflowPunct w:val="0"/>
        <w:spacing w:before="120" w:after="12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565767" w:rsidRPr="008E11A3">
        <w:rPr>
          <w:rFonts w:ascii="Times New Roman" w:hAnsi="Times New Roman"/>
        </w:rPr>
        <w:t xml:space="preserve">za odstąpienie od umowy z przyczyn zależnych od Dostawcy w wysokości 500,00 zł, </w:t>
      </w:r>
    </w:p>
    <w:p w14:paraId="09976323" w14:textId="3B46E51D" w:rsidR="00565767" w:rsidRPr="008E11A3" w:rsidRDefault="00481ABB" w:rsidP="00481ABB">
      <w:pPr>
        <w:tabs>
          <w:tab w:val="left" w:pos="708"/>
        </w:tabs>
        <w:suppressAutoHyphens/>
        <w:overflowPunct w:val="0"/>
        <w:spacing w:before="120" w:after="120" w:line="240" w:lineRule="auto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565767" w:rsidRPr="008E11A3">
        <w:rPr>
          <w:rFonts w:ascii="Times New Roman" w:hAnsi="Times New Roman"/>
        </w:rPr>
        <w:t>za niedotrzymanie przez Dostawcę terminu dostarczenia przedmiotu umowy w wysokości 0,2% wartości przedmiotu Umowy brutto za każdy dzień opóźnienia.</w:t>
      </w:r>
    </w:p>
    <w:p w14:paraId="4669EC97" w14:textId="77777777" w:rsidR="00565767" w:rsidRPr="008E11A3" w:rsidRDefault="00565767" w:rsidP="00565767">
      <w:pPr>
        <w:numPr>
          <w:ilvl w:val="0"/>
          <w:numId w:val="21"/>
        </w:numPr>
        <w:tabs>
          <w:tab w:val="clear" w:pos="0"/>
          <w:tab w:val="num" w:pos="426"/>
        </w:tabs>
        <w:suppressAutoHyphens/>
        <w:overflowPunct w:val="0"/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>Strony postanawiają, iż na wypadek poniesienia szkody przekraczającej wysokość kary umownej, mogą one dochodzić różnicy pomiędzy karą umowną a poniesioną szkodą na zasadach ogólnych.</w:t>
      </w:r>
    </w:p>
    <w:p w14:paraId="68A630B3" w14:textId="0BC04771" w:rsidR="00565767" w:rsidRPr="008E11A3" w:rsidRDefault="00565767" w:rsidP="00495A4D">
      <w:pPr>
        <w:spacing w:before="120" w:after="120"/>
        <w:jc w:val="center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§ </w:t>
      </w:r>
      <w:r w:rsidR="008655D0">
        <w:rPr>
          <w:rFonts w:ascii="Times New Roman" w:hAnsi="Times New Roman"/>
        </w:rPr>
        <w:t>6</w:t>
      </w:r>
    </w:p>
    <w:p w14:paraId="4AA726AF" w14:textId="77777777" w:rsidR="00565767" w:rsidRPr="008E11A3" w:rsidRDefault="00565767" w:rsidP="00565767">
      <w:pPr>
        <w:spacing w:before="120" w:after="120"/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>Wszelkie zmiany niniejszej umowy mogą być dokonane  w formie pisemnego aneksu, pod rygorem nieważności.</w:t>
      </w:r>
    </w:p>
    <w:p w14:paraId="0983D162" w14:textId="00A4791E" w:rsidR="00565767" w:rsidRPr="008E11A3" w:rsidRDefault="00565767" w:rsidP="00495A4D">
      <w:pPr>
        <w:spacing w:before="120" w:after="120"/>
        <w:jc w:val="center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§ </w:t>
      </w:r>
      <w:r w:rsidR="008655D0">
        <w:rPr>
          <w:rFonts w:ascii="Times New Roman" w:hAnsi="Times New Roman"/>
        </w:rPr>
        <w:t>7</w:t>
      </w:r>
    </w:p>
    <w:p w14:paraId="21044CDC" w14:textId="77777777" w:rsidR="00565767" w:rsidRPr="008E11A3" w:rsidRDefault="00565767" w:rsidP="00565767">
      <w:pPr>
        <w:spacing w:before="120" w:after="120"/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>W sprawach nieuregulowanych niniejszą umową mają zastosowanie odpowiednie przepisy Kodeksu Cywilnego.</w:t>
      </w:r>
    </w:p>
    <w:p w14:paraId="3D054680" w14:textId="33D3D8D3" w:rsidR="00565767" w:rsidRPr="008E11A3" w:rsidRDefault="00565767" w:rsidP="00565767">
      <w:pPr>
        <w:spacing w:before="120" w:after="120"/>
        <w:jc w:val="center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§ </w:t>
      </w:r>
      <w:r w:rsidR="008655D0">
        <w:rPr>
          <w:rFonts w:ascii="Times New Roman" w:hAnsi="Times New Roman"/>
        </w:rPr>
        <w:t>8</w:t>
      </w:r>
    </w:p>
    <w:p w14:paraId="0E6E6748" w14:textId="77777777" w:rsidR="00565767" w:rsidRPr="008E11A3" w:rsidRDefault="00565767" w:rsidP="00565767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overflowPunct w:val="0"/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>Umowę sporządzono w dwóch  jednobrzmiących egzemplarzach, po jednym dla każdej ze Stron.</w:t>
      </w:r>
    </w:p>
    <w:p w14:paraId="3C7CF346" w14:textId="0FEBDC9F" w:rsidR="00565767" w:rsidRPr="008E11A3" w:rsidRDefault="00565767" w:rsidP="00565767">
      <w:pPr>
        <w:numPr>
          <w:ilvl w:val="0"/>
          <w:numId w:val="22"/>
        </w:numPr>
        <w:tabs>
          <w:tab w:val="clear" w:pos="0"/>
          <w:tab w:val="num" w:pos="426"/>
        </w:tabs>
        <w:suppressAutoHyphens/>
        <w:overflowPunct w:val="0"/>
        <w:spacing w:before="120" w:after="120" w:line="240" w:lineRule="auto"/>
        <w:ind w:left="426"/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Załączniki do umowy stanowiące jej integralną część: Złożona oferta w postępowaniu nr </w:t>
      </w:r>
      <w:r w:rsidR="00D668BC" w:rsidRPr="0017577F">
        <w:rPr>
          <w:rFonts w:ascii="Times New Roman" w:hAnsi="Times New Roman"/>
          <w:b/>
          <w:bCs/>
        </w:rPr>
        <w:t>RO</w:t>
      </w:r>
      <w:r w:rsidR="00E636F2">
        <w:rPr>
          <w:rFonts w:ascii="Times New Roman" w:hAnsi="Times New Roman"/>
          <w:b/>
          <w:bCs/>
        </w:rPr>
        <w:t>3</w:t>
      </w:r>
      <w:r w:rsidR="00D668BC" w:rsidRPr="0017577F">
        <w:rPr>
          <w:rFonts w:ascii="Times New Roman" w:hAnsi="Times New Roman"/>
          <w:b/>
          <w:bCs/>
        </w:rPr>
        <w:t>/0643/17</w:t>
      </w:r>
      <w:r w:rsidR="00D668BC">
        <w:rPr>
          <w:bCs/>
        </w:rPr>
        <w:t xml:space="preserve"> </w:t>
      </w:r>
      <w:r w:rsidRPr="008E11A3">
        <w:rPr>
          <w:rFonts w:ascii="Times New Roman" w:hAnsi="Times New Roman"/>
        </w:rPr>
        <w:t xml:space="preserve">z dnia </w:t>
      </w:r>
      <w:r w:rsidR="00E636F2">
        <w:rPr>
          <w:rFonts w:ascii="Times New Roman" w:hAnsi="Times New Roman"/>
        </w:rPr>
        <w:t>27</w:t>
      </w:r>
      <w:r w:rsidR="00F855C8">
        <w:rPr>
          <w:rFonts w:ascii="Times New Roman" w:hAnsi="Times New Roman"/>
        </w:rPr>
        <w:t>.0</w:t>
      </w:r>
      <w:r w:rsidR="0017577F">
        <w:rPr>
          <w:rFonts w:ascii="Times New Roman" w:hAnsi="Times New Roman"/>
        </w:rPr>
        <w:t>9</w:t>
      </w:r>
      <w:r w:rsidR="00F855C8">
        <w:rPr>
          <w:rFonts w:ascii="Times New Roman" w:hAnsi="Times New Roman"/>
        </w:rPr>
        <w:t>.2023</w:t>
      </w:r>
      <w:r w:rsidR="004F4C42">
        <w:rPr>
          <w:rFonts w:ascii="Times New Roman" w:hAnsi="Times New Roman"/>
        </w:rPr>
        <w:t>r</w:t>
      </w:r>
      <w:r w:rsidRPr="008E11A3">
        <w:rPr>
          <w:rFonts w:ascii="Times New Roman" w:hAnsi="Times New Roman"/>
        </w:rPr>
        <w:t>.</w:t>
      </w:r>
    </w:p>
    <w:p w14:paraId="208D8E29" w14:textId="77777777" w:rsidR="00565767" w:rsidRPr="008E11A3" w:rsidRDefault="00565767" w:rsidP="00565767">
      <w:pPr>
        <w:spacing w:before="120" w:after="120"/>
        <w:jc w:val="both"/>
        <w:rPr>
          <w:rFonts w:ascii="Times New Roman" w:hAnsi="Times New Roman"/>
        </w:rPr>
      </w:pPr>
    </w:p>
    <w:p w14:paraId="065EDF82" w14:textId="2A01781B" w:rsidR="00565767" w:rsidRDefault="00565767" w:rsidP="00565767">
      <w:pPr>
        <w:spacing w:before="120" w:after="120"/>
        <w:jc w:val="both"/>
        <w:rPr>
          <w:rFonts w:ascii="Times New Roman" w:hAnsi="Times New Roman"/>
        </w:rPr>
      </w:pPr>
    </w:p>
    <w:p w14:paraId="09FAC702" w14:textId="77777777" w:rsidR="00D668BC" w:rsidRPr="008E11A3" w:rsidRDefault="00D668BC" w:rsidP="00565767">
      <w:pPr>
        <w:spacing w:before="120" w:after="120"/>
        <w:jc w:val="both"/>
        <w:rPr>
          <w:rFonts w:ascii="Times New Roman" w:hAnsi="Times New Roman"/>
        </w:rPr>
      </w:pPr>
    </w:p>
    <w:p w14:paraId="00B12771" w14:textId="77777777" w:rsidR="00565767" w:rsidRPr="008E11A3" w:rsidRDefault="00565767" w:rsidP="00565767">
      <w:pPr>
        <w:spacing w:before="120" w:after="120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               </w:t>
      </w:r>
      <w:r w:rsidR="00495A4D" w:rsidRPr="008E11A3">
        <w:rPr>
          <w:rFonts w:ascii="Times New Roman" w:hAnsi="Times New Roman"/>
        </w:rPr>
        <w:t>ZAMAWIAJĄCY</w:t>
      </w:r>
      <w:r w:rsidRPr="008E11A3">
        <w:rPr>
          <w:rFonts w:ascii="Times New Roman" w:hAnsi="Times New Roman"/>
        </w:rPr>
        <w:t xml:space="preserve">                                                           </w:t>
      </w:r>
      <w:r w:rsidR="00495A4D" w:rsidRPr="008E11A3">
        <w:rPr>
          <w:rFonts w:ascii="Times New Roman" w:hAnsi="Times New Roman"/>
        </w:rPr>
        <w:tab/>
        <w:t>DOSTAWCA</w:t>
      </w:r>
    </w:p>
    <w:p w14:paraId="2742C9C8" w14:textId="77777777" w:rsidR="00565767" w:rsidRPr="008E11A3" w:rsidRDefault="00565767" w:rsidP="00565767">
      <w:pPr>
        <w:spacing w:before="120" w:after="120"/>
        <w:rPr>
          <w:rFonts w:ascii="Times New Roman" w:hAnsi="Times New Roman"/>
        </w:rPr>
      </w:pPr>
    </w:p>
    <w:p w14:paraId="4843CC2F" w14:textId="77777777" w:rsidR="00565767" w:rsidRPr="008E11A3" w:rsidRDefault="00565767" w:rsidP="00565767">
      <w:pPr>
        <w:spacing w:before="120" w:after="120"/>
        <w:jc w:val="both"/>
        <w:rPr>
          <w:rFonts w:ascii="Times New Roman" w:hAnsi="Times New Roman"/>
        </w:rPr>
      </w:pPr>
      <w:r w:rsidRPr="008E11A3">
        <w:rPr>
          <w:rFonts w:ascii="Times New Roman" w:hAnsi="Times New Roman"/>
        </w:rPr>
        <w:t xml:space="preserve">......................................................                             </w:t>
      </w:r>
      <w:r w:rsidR="00495A4D" w:rsidRPr="008E11A3">
        <w:rPr>
          <w:rFonts w:ascii="Times New Roman" w:hAnsi="Times New Roman"/>
        </w:rPr>
        <w:tab/>
      </w:r>
      <w:r w:rsidRPr="008E11A3">
        <w:rPr>
          <w:rFonts w:ascii="Times New Roman" w:hAnsi="Times New Roman"/>
        </w:rPr>
        <w:t xml:space="preserve"> </w:t>
      </w:r>
      <w:r w:rsidR="00495A4D" w:rsidRPr="008E11A3">
        <w:rPr>
          <w:rFonts w:ascii="Times New Roman" w:hAnsi="Times New Roman"/>
        </w:rPr>
        <w:tab/>
      </w:r>
      <w:r w:rsidRPr="008E11A3">
        <w:rPr>
          <w:rFonts w:ascii="Times New Roman" w:hAnsi="Times New Roman"/>
        </w:rPr>
        <w:t>.....................................................</w:t>
      </w:r>
    </w:p>
    <w:sectPr w:rsidR="00565767" w:rsidRPr="008E11A3" w:rsidSect="000F74E2">
      <w:headerReference w:type="default" r:id="rId8"/>
      <w:pgSz w:w="11906" w:h="16838"/>
      <w:pgMar w:top="720" w:right="720" w:bottom="720" w:left="720" w:header="22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27FF" w14:textId="77777777" w:rsidR="00641287" w:rsidRDefault="00641287" w:rsidP="00004062">
      <w:pPr>
        <w:spacing w:after="0" w:line="240" w:lineRule="auto"/>
      </w:pPr>
      <w:r>
        <w:separator/>
      </w:r>
    </w:p>
  </w:endnote>
  <w:endnote w:type="continuationSeparator" w:id="0">
    <w:p w14:paraId="1755086C" w14:textId="77777777" w:rsidR="00641287" w:rsidRDefault="00641287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4358" w14:textId="77777777" w:rsidR="00641287" w:rsidRDefault="00641287" w:rsidP="00004062">
      <w:pPr>
        <w:spacing w:after="0" w:line="240" w:lineRule="auto"/>
      </w:pPr>
      <w:r>
        <w:separator/>
      </w:r>
    </w:p>
  </w:footnote>
  <w:footnote w:type="continuationSeparator" w:id="0">
    <w:p w14:paraId="3B844502" w14:textId="77777777" w:rsidR="00641287" w:rsidRDefault="00641287" w:rsidP="0000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2960" w14:textId="608B5B55" w:rsidR="00E8604C" w:rsidRDefault="000F74E2" w:rsidP="00134987">
    <w:pPr>
      <w:pStyle w:val="Nagwek"/>
      <w:jc w:val="center"/>
    </w:pPr>
    <w:r>
      <w:rPr>
        <w:noProof/>
      </w:rPr>
      <w:drawing>
        <wp:inline distT="0" distB="0" distL="0" distR="0" wp14:anchorId="5D3BC423" wp14:editId="58E06102">
          <wp:extent cx="5760720" cy="506095"/>
          <wp:effectExtent l="0" t="0" r="0" b="8255"/>
          <wp:docPr id="2" name="Obraz 2" descr="C:\Users\martab\AppData\Local\Temp\Rar$DIa5108.42411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artab\AppData\Local\Temp\Rar$DIa5108.42411\EFRR_kolor-300dpi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6E634C"/>
    <w:multiLevelType w:val="multilevel"/>
    <w:tmpl w:val="9DFE9EF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C15355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8DE3D67"/>
    <w:multiLevelType w:val="hybridMultilevel"/>
    <w:tmpl w:val="165871F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</w:rPr>
    </w:lvl>
    <w:lvl w:ilvl="1" w:tplc="57469F48">
      <w:start w:val="1"/>
      <w:numFmt w:val="lowerLetter"/>
      <w:lvlText w:val="%2)"/>
      <w:lvlJc w:val="left"/>
      <w:pPr>
        <w:ind w:left="1788" w:hanging="360"/>
      </w:pPr>
      <w:rPr>
        <w:rFonts w:cs="Times New Roman" w:hint="default"/>
        <w:b w:val="0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6F76511"/>
    <w:multiLevelType w:val="hybridMultilevel"/>
    <w:tmpl w:val="E4A0532A"/>
    <w:lvl w:ilvl="0" w:tplc="9BAC99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C969F9"/>
    <w:multiLevelType w:val="hybridMultilevel"/>
    <w:tmpl w:val="A52ADD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F74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463E6D"/>
    <w:multiLevelType w:val="hybridMultilevel"/>
    <w:tmpl w:val="5B30A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83BD9"/>
    <w:multiLevelType w:val="hybridMultilevel"/>
    <w:tmpl w:val="0616E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B0F6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E8C092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46E7525"/>
    <w:multiLevelType w:val="hybridMultilevel"/>
    <w:tmpl w:val="C6F8B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5C061B"/>
    <w:multiLevelType w:val="hybridMultilevel"/>
    <w:tmpl w:val="5E3A5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104">
    <w:abstractNumId w:val="16"/>
  </w:num>
  <w:num w:numId="2" w16cid:durableId="976035940">
    <w:abstractNumId w:val="18"/>
  </w:num>
  <w:num w:numId="3" w16cid:durableId="336462633">
    <w:abstractNumId w:val="22"/>
  </w:num>
  <w:num w:numId="4" w16cid:durableId="187908882">
    <w:abstractNumId w:val="14"/>
  </w:num>
  <w:num w:numId="5" w16cid:durableId="1291279784">
    <w:abstractNumId w:val="12"/>
  </w:num>
  <w:num w:numId="6" w16cid:durableId="681129113">
    <w:abstractNumId w:val="23"/>
  </w:num>
  <w:num w:numId="7" w16cid:durableId="1599294904">
    <w:abstractNumId w:val="19"/>
  </w:num>
  <w:num w:numId="8" w16cid:durableId="1379621475">
    <w:abstractNumId w:val="1"/>
  </w:num>
  <w:num w:numId="9" w16cid:durableId="491944035">
    <w:abstractNumId w:val="2"/>
  </w:num>
  <w:num w:numId="10" w16cid:durableId="163517671">
    <w:abstractNumId w:val="3"/>
  </w:num>
  <w:num w:numId="11" w16cid:durableId="814444744">
    <w:abstractNumId w:val="4"/>
  </w:num>
  <w:num w:numId="12" w16cid:durableId="1587225719">
    <w:abstractNumId w:val="5"/>
  </w:num>
  <w:num w:numId="13" w16cid:durableId="981540024">
    <w:abstractNumId w:val="6"/>
  </w:num>
  <w:num w:numId="14" w16cid:durableId="2131514561">
    <w:abstractNumId w:val="7"/>
  </w:num>
  <w:num w:numId="15" w16cid:durableId="2091342180">
    <w:abstractNumId w:val="8"/>
  </w:num>
  <w:num w:numId="16" w16cid:durableId="255945721">
    <w:abstractNumId w:val="9"/>
  </w:num>
  <w:num w:numId="17" w16cid:durableId="62795469">
    <w:abstractNumId w:val="10"/>
  </w:num>
  <w:num w:numId="18" w16cid:durableId="1876037344">
    <w:abstractNumId w:val="11"/>
  </w:num>
  <w:num w:numId="19" w16cid:durableId="910774450">
    <w:abstractNumId w:val="0"/>
  </w:num>
  <w:num w:numId="20" w16cid:durableId="761069867">
    <w:abstractNumId w:val="20"/>
  </w:num>
  <w:num w:numId="21" w16cid:durableId="741214962">
    <w:abstractNumId w:val="21"/>
  </w:num>
  <w:num w:numId="22" w16cid:durableId="1933277664">
    <w:abstractNumId w:val="13"/>
  </w:num>
  <w:num w:numId="23" w16cid:durableId="410543895">
    <w:abstractNumId w:val="15"/>
  </w:num>
  <w:num w:numId="24" w16cid:durableId="330062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6C"/>
    <w:rsid w:val="00001955"/>
    <w:rsid w:val="00002922"/>
    <w:rsid w:val="00004062"/>
    <w:rsid w:val="00023D36"/>
    <w:rsid w:val="00037191"/>
    <w:rsid w:val="000464AB"/>
    <w:rsid w:val="000510DC"/>
    <w:rsid w:val="0005441A"/>
    <w:rsid w:val="000725FC"/>
    <w:rsid w:val="000741AC"/>
    <w:rsid w:val="0008356B"/>
    <w:rsid w:val="000A3806"/>
    <w:rsid w:val="000A5923"/>
    <w:rsid w:val="000C2B88"/>
    <w:rsid w:val="000C5962"/>
    <w:rsid w:val="000E3149"/>
    <w:rsid w:val="000E4888"/>
    <w:rsid w:val="000F5811"/>
    <w:rsid w:val="000F74E2"/>
    <w:rsid w:val="00105413"/>
    <w:rsid w:val="0013271B"/>
    <w:rsid w:val="00134987"/>
    <w:rsid w:val="00136D0C"/>
    <w:rsid w:val="0016343B"/>
    <w:rsid w:val="00165352"/>
    <w:rsid w:val="00171DC8"/>
    <w:rsid w:val="00172A52"/>
    <w:rsid w:val="0017577F"/>
    <w:rsid w:val="00185366"/>
    <w:rsid w:val="001910CC"/>
    <w:rsid w:val="001B41B1"/>
    <w:rsid w:val="001C4AC7"/>
    <w:rsid w:val="001D1E5C"/>
    <w:rsid w:val="001F677C"/>
    <w:rsid w:val="002003EB"/>
    <w:rsid w:val="002053D4"/>
    <w:rsid w:val="00212AC5"/>
    <w:rsid w:val="00230068"/>
    <w:rsid w:val="00235E32"/>
    <w:rsid w:val="002461F7"/>
    <w:rsid w:val="00251755"/>
    <w:rsid w:val="00251995"/>
    <w:rsid w:val="002A2490"/>
    <w:rsid w:val="002C69D5"/>
    <w:rsid w:val="002D023B"/>
    <w:rsid w:val="002D28AF"/>
    <w:rsid w:val="002E51CB"/>
    <w:rsid w:val="003075A7"/>
    <w:rsid w:val="00330D05"/>
    <w:rsid w:val="00356C37"/>
    <w:rsid w:val="00360782"/>
    <w:rsid w:val="003661F9"/>
    <w:rsid w:val="00371750"/>
    <w:rsid w:val="003719BD"/>
    <w:rsid w:val="0037318D"/>
    <w:rsid w:val="00376206"/>
    <w:rsid w:val="00387277"/>
    <w:rsid w:val="003936BB"/>
    <w:rsid w:val="003B2BE9"/>
    <w:rsid w:val="003C359E"/>
    <w:rsid w:val="003D08CE"/>
    <w:rsid w:val="003D6FDB"/>
    <w:rsid w:val="003F032A"/>
    <w:rsid w:val="003F3F6D"/>
    <w:rsid w:val="00402D86"/>
    <w:rsid w:val="00411E94"/>
    <w:rsid w:val="004153C2"/>
    <w:rsid w:val="0043324E"/>
    <w:rsid w:val="004349FF"/>
    <w:rsid w:val="004545E5"/>
    <w:rsid w:val="004604A1"/>
    <w:rsid w:val="00475BC8"/>
    <w:rsid w:val="00481ABB"/>
    <w:rsid w:val="00494F92"/>
    <w:rsid w:val="00495A4D"/>
    <w:rsid w:val="004A3F63"/>
    <w:rsid w:val="004B451A"/>
    <w:rsid w:val="004D28D9"/>
    <w:rsid w:val="004F4C42"/>
    <w:rsid w:val="004F4E39"/>
    <w:rsid w:val="004F53B5"/>
    <w:rsid w:val="00501924"/>
    <w:rsid w:val="00501FDA"/>
    <w:rsid w:val="005135D6"/>
    <w:rsid w:val="00527F51"/>
    <w:rsid w:val="005311CB"/>
    <w:rsid w:val="0053456E"/>
    <w:rsid w:val="00550C3B"/>
    <w:rsid w:val="00561832"/>
    <w:rsid w:val="005656C9"/>
    <w:rsid w:val="00565767"/>
    <w:rsid w:val="0056769D"/>
    <w:rsid w:val="00574CA5"/>
    <w:rsid w:val="005806F7"/>
    <w:rsid w:val="00581D17"/>
    <w:rsid w:val="00597F85"/>
    <w:rsid w:val="005A5FC4"/>
    <w:rsid w:val="005C31D1"/>
    <w:rsid w:val="005D256C"/>
    <w:rsid w:val="005D4FB1"/>
    <w:rsid w:val="005D6102"/>
    <w:rsid w:val="005E13A1"/>
    <w:rsid w:val="005E1766"/>
    <w:rsid w:val="005E2F1A"/>
    <w:rsid w:val="00600436"/>
    <w:rsid w:val="00605163"/>
    <w:rsid w:val="006138B5"/>
    <w:rsid w:val="00627D85"/>
    <w:rsid w:val="00636F19"/>
    <w:rsid w:val="0063730F"/>
    <w:rsid w:val="00641287"/>
    <w:rsid w:val="00654A34"/>
    <w:rsid w:val="00664181"/>
    <w:rsid w:val="006644EC"/>
    <w:rsid w:val="00672228"/>
    <w:rsid w:val="00675716"/>
    <w:rsid w:val="00697856"/>
    <w:rsid w:val="006A4A1E"/>
    <w:rsid w:val="006B1D8A"/>
    <w:rsid w:val="006B4FCC"/>
    <w:rsid w:val="006B53C1"/>
    <w:rsid w:val="006B616E"/>
    <w:rsid w:val="006C0E05"/>
    <w:rsid w:val="006E2726"/>
    <w:rsid w:val="006F032F"/>
    <w:rsid w:val="006F1AF8"/>
    <w:rsid w:val="007053DF"/>
    <w:rsid w:val="00705AA8"/>
    <w:rsid w:val="00705C26"/>
    <w:rsid w:val="007103C9"/>
    <w:rsid w:val="0071053E"/>
    <w:rsid w:val="00724E3A"/>
    <w:rsid w:val="00733EC1"/>
    <w:rsid w:val="00735252"/>
    <w:rsid w:val="00742DB9"/>
    <w:rsid w:val="007519B4"/>
    <w:rsid w:val="007647E7"/>
    <w:rsid w:val="007667E7"/>
    <w:rsid w:val="00777403"/>
    <w:rsid w:val="007804D2"/>
    <w:rsid w:val="00795D0A"/>
    <w:rsid w:val="007A1980"/>
    <w:rsid w:val="007B3E51"/>
    <w:rsid w:val="007B5D43"/>
    <w:rsid w:val="007C68C9"/>
    <w:rsid w:val="007D1A3D"/>
    <w:rsid w:val="007E11D1"/>
    <w:rsid w:val="007E5EF0"/>
    <w:rsid w:val="007F190A"/>
    <w:rsid w:val="0080320D"/>
    <w:rsid w:val="00807719"/>
    <w:rsid w:val="0081645E"/>
    <w:rsid w:val="0082415F"/>
    <w:rsid w:val="008274AE"/>
    <w:rsid w:val="00831505"/>
    <w:rsid w:val="00846D0D"/>
    <w:rsid w:val="008655D0"/>
    <w:rsid w:val="00881139"/>
    <w:rsid w:val="008811FB"/>
    <w:rsid w:val="008B7A59"/>
    <w:rsid w:val="008C7829"/>
    <w:rsid w:val="008D759B"/>
    <w:rsid w:val="008E11A3"/>
    <w:rsid w:val="008E1CB5"/>
    <w:rsid w:val="00901B9D"/>
    <w:rsid w:val="009071DA"/>
    <w:rsid w:val="00916530"/>
    <w:rsid w:val="00956551"/>
    <w:rsid w:val="00973A88"/>
    <w:rsid w:val="00977920"/>
    <w:rsid w:val="00985A55"/>
    <w:rsid w:val="00991CFC"/>
    <w:rsid w:val="009952D8"/>
    <w:rsid w:val="00995AB7"/>
    <w:rsid w:val="009A32A4"/>
    <w:rsid w:val="009B74C6"/>
    <w:rsid w:val="009D19A0"/>
    <w:rsid w:val="009F456C"/>
    <w:rsid w:val="00A04FC5"/>
    <w:rsid w:val="00A0530C"/>
    <w:rsid w:val="00A24665"/>
    <w:rsid w:val="00A51977"/>
    <w:rsid w:val="00A75BA4"/>
    <w:rsid w:val="00A977E2"/>
    <w:rsid w:val="00AB20DE"/>
    <w:rsid w:val="00AC1A68"/>
    <w:rsid w:val="00AC5C98"/>
    <w:rsid w:val="00AC6DED"/>
    <w:rsid w:val="00AC7A22"/>
    <w:rsid w:val="00AD102A"/>
    <w:rsid w:val="00AF2CC6"/>
    <w:rsid w:val="00AF7CDA"/>
    <w:rsid w:val="00B00FCD"/>
    <w:rsid w:val="00B16E8F"/>
    <w:rsid w:val="00B17EE4"/>
    <w:rsid w:val="00B22DD3"/>
    <w:rsid w:val="00B2632D"/>
    <w:rsid w:val="00B30041"/>
    <w:rsid w:val="00B31D9B"/>
    <w:rsid w:val="00B357F5"/>
    <w:rsid w:val="00B4089B"/>
    <w:rsid w:val="00B41855"/>
    <w:rsid w:val="00B4286E"/>
    <w:rsid w:val="00B44602"/>
    <w:rsid w:val="00B52687"/>
    <w:rsid w:val="00B5407A"/>
    <w:rsid w:val="00BC3162"/>
    <w:rsid w:val="00BC5E4F"/>
    <w:rsid w:val="00BD0CAE"/>
    <w:rsid w:val="00BD6E9C"/>
    <w:rsid w:val="00BF07E5"/>
    <w:rsid w:val="00C208EF"/>
    <w:rsid w:val="00C22FCE"/>
    <w:rsid w:val="00C25228"/>
    <w:rsid w:val="00C25E93"/>
    <w:rsid w:val="00C26450"/>
    <w:rsid w:val="00C3723E"/>
    <w:rsid w:val="00C62A83"/>
    <w:rsid w:val="00C65C93"/>
    <w:rsid w:val="00C67B54"/>
    <w:rsid w:val="00C93F82"/>
    <w:rsid w:val="00CA5539"/>
    <w:rsid w:val="00CB0975"/>
    <w:rsid w:val="00CB1C53"/>
    <w:rsid w:val="00CC0933"/>
    <w:rsid w:val="00CD2519"/>
    <w:rsid w:val="00CE66AD"/>
    <w:rsid w:val="00D02AAF"/>
    <w:rsid w:val="00D11F16"/>
    <w:rsid w:val="00D11F65"/>
    <w:rsid w:val="00D16BAA"/>
    <w:rsid w:val="00D35183"/>
    <w:rsid w:val="00D424F3"/>
    <w:rsid w:val="00D5220F"/>
    <w:rsid w:val="00D537CD"/>
    <w:rsid w:val="00D547ED"/>
    <w:rsid w:val="00D668BC"/>
    <w:rsid w:val="00D6742F"/>
    <w:rsid w:val="00D67D25"/>
    <w:rsid w:val="00D7235C"/>
    <w:rsid w:val="00D742A5"/>
    <w:rsid w:val="00D94C07"/>
    <w:rsid w:val="00DA08DD"/>
    <w:rsid w:val="00DA47F8"/>
    <w:rsid w:val="00DB1305"/>
    <w:rsid w:val="00DB4FBE"/>
    <w:rsid w:val="00DC218F"/>
    <w:rsid w:val="00DD43FC"/>
    <w:rsid w:val="00DE1998"/>
    <w:rsid w:val="00DE3473"/>
    <w:rsid w:val="00DF1378"/>
    <w:rsid w:val="00E009D3"/>
    <w:rsid w:val="00E13467"/>
    <w:rsid w:val="00E1636E"/>
    <w:rsid w:val="00E17464"/>
    <w:rsid w:val="00E636F2"/>
    <w:rsid w:val="00E84A76"/>
    <w:rsid w:val="00E8604C"/>
    <w:rsid w:val="00E871B2"/>
    <w:rsid w:val="00E91D73"/>
    <w:rsid w:val="00E9423E"/>
    <w:rsid w:val="00E9441F"/>
    <w:rsid w:val="00EA1AF3"/>
    <w:rsid w:val="00EA1ECE"/>
    <w:rsid w:val="00EC1A44"/>
    <w:rsid w:val="00ED1E09"/>
    <w:rsid w:val="00EF7F01"/>
    <w:rsid w:val="00F07F11"/>
    <w:rsid w:val="00F23329"/>
    <w:rsid w:val="00F25F1A"/>
    <w:rsid w:val="00F32297"/>
    <w:rsid w:val="00F461B2"/>
    <w:rsid w:val="00F855C8"/>
    <w:rsid w:val="00F961D4"/>
    <w:rsid w:val="00FA25FA"/>
    <w:rsid w:val="00FA2B8F"/>
    <w:rsid w:val="00FA7DE6"/>
    <w:rsid w:val="00FB09EB"/>
    <w:rsid w:val="00FB0B46"/>
    <w:rsid w:val="00FC2311"/>
    <w:rsid w:val="00FC34E9"/>
    <w:rsid w:val="00FC51B9"/>
    <w:rsid w:val="00FD230D"/>
    <w:rsid w:val="00FE463A"/>
    <w:rsid w:val="00FF1AFB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DA81D"/>
  <w15:docId w15:val="{2F3B7408-887B-4BD4-8AF8-536B9049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4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35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D1E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B5268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ED1E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ED1E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ED1E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F1AFB"/>
    <w:rPr>
      <w:rFonts w:ascii="Cambria" w:hAnsi="Cambria" w:cs="Times New Roman"/>
      <w:b/>
      <w:bCs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04062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0406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4062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0406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00406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4062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4062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40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45E5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45E5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871B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871B2"/>
    <w:rPr>
      <w:rFonts w:ascii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Paragraf"/>
    <w:basedOn w:val="Normalny"/>
    <w:link w:val="AkapitzlistZnak"/>
    <w:qFormat/>
    <w:rsid w:val="00E871B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E871B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8811FB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460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rsid w:val="000A5923"/>
  </w:style>
  <w:style w:type="character" w:customStyle="1" w:styleId="AkapitzlistZnak">
    <w:name w:val="Akapit z listą Znak"/>
    <w:aliases w:val="Paragraf Znak"/>
    <w:link w:val="Akapitzlist"/>
    <w:locked/>
    <w:rsid w:val="00FC2311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475BC8"/>
    <w:pPr>
      <w:tabs>
        <w:tab w:val="left" w:pos="426"/>
        <w:tab w:val="left" w:pos="709"/>
        <w:tab w:val="left" w:pos="1276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352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rsid w:val="00735252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5252"/>
    <w:rPr>
      <w:rFonts w:cs="Calibri"/>
      <w:sz w:val="22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D1E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ED1E0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ED1E0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ED1E0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EF5C9-B21A-4C01-88A2-8F55A58C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Daniel Rudny</cp:lastModifiedBy>
  <cp:revision>6</cp:revision>
  <cp:lastPrinted>2021-06-28T11:46:00Z</cp:lastPrinted>
  <dcterms:created xsi:type="dcterms:W3CDTF">2023-04-24T12:17:00Z</dcterms:created>
  <dcterms:modified xsi:type="dcterms:W3CDTF">2023-09-27T08:41:00Z</dcterms:modified>
</cp:coreProperties>
</file>